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F4D4" w14:textId="77777777" w:rsidR="00A258D1" w:rsidRPr="00136232" w:rsidRDefault="00A258D1" w:rsidP="00A258D1">
      <w:pPr>
        <w:ind w:left="360"/>
        <w:jc w:val="both"/>
        <w:rPr>
          <w:rFonts w:ascii="Calibri" w:hAnsi="Calibri"/>
          <w:bCs/>
        </w:rPr>
      </w:pPr>
    </w:p>
    <w:p w14:paraId="54B05357" w14:textId="77777777" w:rsidR="007975FE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F.I.G.C. – LEGA NAZIONALE DILETTANTI</w:t>
      </w:r>
      <w:r w:rsidR="007975FE">
        <w:rPr>
          <w:rFonts w:ascii="Calibri" w:hAnsi="Calibri"/>
          <w:b/>
          <w:sz w:val="32"/>
          <w:szCs w:val="32"/>
        </w:rPr>
        <w:t xml:space="preserve"> - C.R. SARDEGNA</w:t>
      </w:r>
    </w:p>
    <w:p w14:paraId="0B7A00C8" w14:textId="73EB2BA6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ATTIVITA’ BEACH SOCCER</w:t>
      </w:r>
      <w:r w:rsidR="007975FE">
        <w:rPr>
          <w:rFonts w:ascii="Calibri" w:hAnsi="Calibri"/>
          <w:b/>
          <w:sz w:val="32"/>
          <w:szCs w:val="32"/>
        </w:rPr>
        <w:t xml:space="preserve"> S.S. </w:t>
      </w:r>
      <w:r w:rsidR="000E3881">
        <w:rPr>
          <w:rFonts w:ascii="Calibri" w:hAnsi="Calibri"/>
          <w:b/>
          <w:sz w:val="32"/>
          <w:szCs w:val="32"/>
        </w:rPr>
        <w:t>202</w:t>
      </w:r>
      <w:r w:rsidR="00B43F4B">
        <w:rPr>
          <w:rFonts w:ascii="Calibri" w:hAnsi="Calibri"/>
          <w:b/>
          <w:sz w:val="32"/>
          <w:szCs w:val="32"/>
        </w:rPr>
        <w:t>6</w:t>
      </w:r>
    </w:p>
    <w:p w14:paraId="627CB9C4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 xml:space="preserve">ALLEGATO </w:t>
      </w:r>
      <w:r>
        <w:rPr>
          <w:rFonts w:ascii="Calibri" w:hAnsi="Calibri"/>
          <w:b/>
          <w:sz w:val="32"/>
          <w:szCs w:val="32"/>
        </w:rPr>
        <w:t>B</w:t>
      </w:r>
    </w:p>
    <w:p w14:paraId="65EF8E7C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Domanda di iscrizione e Modulo di censimento -</w:t>
      </w:r>
    </w:p>
    <w:p w14:paraId="323A15AC" w14:textId="77777777" w:rsidR="00A258D1" w:rsidRPr="00136232" w:rsidRDefault="00A258D1" w:rsidP="00A258D1">
      <w:pPr>
        <w:rPr>
          <w:rFonts w:ascii="Calibri" w:hAnsi="Calibri"/>
        </w:rPr>
      </w:pPr>
    </w:p>
    <w:p w14:paraId="795E2D2A" w14:textId="4EDF8C0A" w:rsidR="00A258D1" w:rsidRDefault="00A258D1" w:rsidP="00A258D1">
      <w:pPr>
        <w:jc w:val="both"/>
        <w:rPr>
          <w:rFonts w:ascii="Calibri" w:hAnsi="Calibri"/>
        </w:rPr>
      </w:pPr>
      <w:r w:rsidRPr="00136232">
        <w:rPr>
          <w:rFonts w:ascii="Calibri" w:hAnsi="Calibri"/>
        </w:rPr>
        <w:t xml:space="preserve">La Società fa domanda d’iscrizione, per l’attività </w:t>
      </w:r>
      <w:r w:rsidR="007975FE">
        <w:rPr>
          <w:rFonts w:ascii="Calibri" w:hAnsi="Calibri"/>
        </w:rPr>
        <w:t>Regionale</w:t>
      </w:r>
      <w:r w:rsidRPr="00136232">
        <w:rPr>
          <w:rFonts w:ascii="Calibri" w:hAnsi="Calibri"/>
        </w:rPr>
        <w:t xml:space="preserve"> </w:t>
      </w:r>
      <w:r w:rsidRPr="00136232">
        <w:rPr>
          <w:rFonts w:ascii="Calibri" w:hAnsi="Calibri"/>
          <w:bCs/>
        </w:rPr>
        <w:t>20</w:t>
      </w:r>
      <w:r>
        <w:rPr>
          <w:rFonts w:ascii="Calibri" w:hAnsi="Calibri"/>
          <w:bCs/>
        </w:rPr>
        <w:t>2</w:t>
      </w:r>
      <w:r w:rsidR="00B43F4B">
        <w:rPr>
          <w:rFonts w:ascii="Calibri" w:hAnsi="Calibri"/>
          <w:bCs/>
        </w:rPr>
        <w:t>6</w:t>
      </w:r>
      <w:r w:rsidRPr="00136232">
        <w:rPr>
          <w:rFonts w:ascii="Calibri" w:hAnsi="Calibri"/>
        </w:rPr>
        <w:t xml:space="preserve">, al Campionato di Serie </w:t>
      </w:r>
      <w:r w:rsidR="007975FE">
        <w:rPr>
          <w:rFonts w:ascii="Calibri" w:hAnsi="Calibri"/>
        </w:rPr>
        <w:t>“B” Regionale</w:t>
      </w:r>
      <w:r w:rsidRPr="00136232">
        <w:rPr>
          <w:rFonts w:ascii="Calibri" w:hAnsi="Calibri"/>
        </w:rPr>
        <w:t>, comunicando i dati qui sotto riportati:</w:t>
      </w:r>
      <w:r w:rsidRPr="00136232">
        <w:rPr>
          <w:rFonts w:ascii="Calibri" w:hAnsi="Calibri"/>
          <w:b/>
          <w:bCs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2CF7A19D" w14:textId="77777777" w:rsidR="007975FE" w:rsidRPr="00136232" w:rsidRDefault="007975FE" w:rsidP="00A258D1">
      <w:pPr>
        <w:jc w:val="both"/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5AD96537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FD98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Codice fiscale/Partita IVA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38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5B424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CD8533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C7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Denominazione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4C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DC22A2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03538B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3E2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della sede sociale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7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F1B952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CCEC5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2F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 della sede sociale e C.A.P.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69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F0D9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406CC5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794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per la corrispondenza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65D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03A5F8A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DA7FBB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976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C.A.P. e città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6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2C95BF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6A1789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F0B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N. fax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76C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20E38B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D28B72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7C6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e-mail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1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814485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9EB9E6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83DA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 posta certificata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0C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1A95A5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CEA3C8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B4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Recapiti telefonici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8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3BD36C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3EF70A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15D5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98F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02704C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239A2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9E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8A0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86E36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914029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A10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715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9D8467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125887A" w14:textId="77777777" w:rsidTr="007975FE">
        <w:trPr>
          <w:trHeight w:val="5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5ADC" w14:textId="77777777" w:rsidR="00A258D1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Disponibilità di una Beach Arena </w:t>
            </w:r>
          </w:p>
          <w:p w14:paraId="1B6BA69B" w14:textId="77777777" w:rsidR="00A258D1" w:rsidRPr="00136232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Eventuale locazione e dimensioni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45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8E94F2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98DD4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</w:tbl>
    <w:p w14:paraId="47F1AC07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</w:p>
    <w:p w14:paraId="1D615E3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3B672284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EA3FBF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4052C28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057BF20C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F015F0B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2A81B09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  <w:r w:rsidRPr="00136232">
        <w:rPr>
          <w:rFonts w:ascii="Calibri" w:hAnsi="Calibri"/>
          <w:sz w:val="28"/>
          <w:szCs w:val="28"/>
        </w:rPr>
        <w:lastRenderedPageBreak/>
        <w:t>DIVISA UFFICIALE</w:t>
      </w:r>
    </w:p>
    <w:p w14:paraId="362213CB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120426D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1F6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EED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7C317FE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0BA53D3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2FE3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di riserva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645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00E927B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56CC2D7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6258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1BF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1D120164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30C351A2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541E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di riserva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8F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45ED041B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</w:tbl>
    <w:p w14:paraId="501F74D0" w14:textId="77777777" w:rsidR="00A258D1" w:rsidRPr="00136232" w:rsidRDefault="00A258D1" w:rsidP="00A258D1">
      <w:pPr>
        <w:rPr>
          <w:rFonts w:ascii="Calibri" w:hAnsi="Calibri"/>
        </w:rPr>
      </w:pPr>
    </w:p>
    <w:p w14:paraId="61D13BE8" w14:textId="77777777" w:rsidR="00A258D1" w:rsidRPr="00136232" w:rsidRDefault="00A258D1" w:rsidP="00A258D1">
      <w:pPr>
        <w:rPr>
          <w:rFonts w:ascii="Calibri" w:hAnsi="Calibri"/>
        </w:rPr>
      </w:pPr>
    </w:p>
    <w:p w14:paraId="32F42626" w14:textId="77777777" w:rsidR="00A258D1" w:rsidRPr="00136232" w:rsidRDefault="00A258D1" w:rsidP="00A258D1">
      <w:pPr>
        <w:rPr>
          <w:rFonts w:ascii="Calibri" w:hAnsi="Calibri"/>
        </w:rPr>
      </w:pPr>
    </w:p>
    <w:p w14:paraId="5B6844BD" w14:textId="77777777" w:rsidR="00A258D1" w:rsidRPr="00136232" w:rsidRDefault="00A258D1" w:rsidP="00A258D1">
      <w:pPr>
        <w:tabs>
          <w:tab w:val="left" w:pos="790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A21E4B2" w14:textId="77777777" w:rsidR="00A258D1" w:rsidRPr="00205E1E" w:rsidRDefault="00A258D1" w:rsidP="00A258D1">
      <w:pPr>
        <w:autoSpaceDE w:val="0"/>
        <w:rPr>
          <w:rFonts w:ascii="Calibri" w:hAnsi="Calibri"/>
          <w:lang w:val="es-ES"/>
        </w:rPr>
      </w:pPr>
    </w:p>
    <w:p w14:paraId="114F58EF" w14:textId="77777777" w:rsidR="00A258D1" w:rsidRPr="00136232" w:rsidRDefault="00A258D1" w:rsidP="00A258D1">
      <w:pPr>
        <w:autoSpaceDE w:val="0"/>
        <w:rPr>
          <w:rFonts w:ascii="Calibri" w:hAnsi="Calibri"/>
          <w:i/>
        </w:rPr>
      </w:pPr>
      <w:r w:rsidRPr="00136232">
        <w:rPr>
          <w:rFonts w:ascii="Calibri" w:hAnsi="Calibri"/>
          <w:i/>
        </w:rPr>
        <w:t xml:space="preserve">Luogo e data, _______________        </w:t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</w:p>
    <w:p w14:paraId="2C137B41" w14:textId="77777777" w:rsidR="00A258D1" w:rsidRPr="00136232" w:rsidRDefault="00A258D1" w:rsidP="00A258D1">
      <w:pPr>
        <w:rPr>
          <w:rFonts w:ascii="Calibri" w:hAnsi="Calibri"/>
        </w:rPr>
      </w:pPr>
    </w:p>
    <w:p w14:paraId="026C2976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 xml:space="preserve">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        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IL PRESIDENTE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0A7F33DD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>_____________________________</w:t>
      </w:r>
    </w:p>
    <w:p w14:paraId="4CF56E44" w14:textId="77777777" w:rsidR="00A258D1" w:rsidRPr="00136232" w:rsidRDefault="00A258D1" w:rsidP="00A258D1">
      <w:pPr>
        <w:tabs>
          <w:tab w:val="left" w:pos="540"/>
          <w:tab w:val="left" w:pos="7200"/>
        </w:tabs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(timbro e firma)</w:t>
      </w:r>
    </w:p>
    <w:p w14:paraId="7E941463" w14:textId="77777777" w:rsidR="00A258D1" w:rsidRPr="00136232" w:rsidRDefault="00A258D1" w:rsidP="00A258D1">
      <w:pPr>
        <w:tabs>
          <w:tab w:val="left" w:pos="540"/>
          <w:tab w:val="left" w:pos="7200"/>
        </w:tabs>
        <w:jc w:val="both"/>
        <w:rPr>
          <w:rFonts w:ascii="Calibri" w:hAnsi="Calibri"/>
          <w:i/>
          <w:sz w:val="20"/>
          <w:szCs w:val="20"/>
        </w:rPr>
      </w:pPr>
    </w:p>
    <w:p w14:paraId="11DF07E3" w14:textId="77777777" w:rsidR="00A258D1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highlight w:val="yellow"/>
          <w:u w:val="single"/>
        </w:rPr>
      </w:pPr>
    </w:p>
    <w:p w14:paraId="343E54ED" w14:textId="77777777" w:rsidR="00A258D1" w:rsidRPr="004C158B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u w:val="single"/>
        </w:rPr>
      </w:pPr>
    </w:p>
    <w:p w14:paraId="564CCA2F" w14:textId="710C364B" w:rsidR="00A258D1" w:rsidRPr="00A21F1D" w:rsidRDefault="00A258D1" w:rsidP="00A258D1">
      <w:pPr>
        <w:jc w:val="both"/>
        <w:rPr>
          <w:rFonts w:ascii="Calibri" w:hAnsi="Calibri" w:cs="Calibri"/>
          <w:color w:val="070601"/>
          <w:sz w:val="22"/>
          <w:szCs w:val="22"/>
          <w:u w:val="single"/>
        </w:rPr>
      </w:pPr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In osservanza delle disposizioni in materia di tutela della privacy, di cui al </w:t>
      </w:r>
      <w:proofErr w:type="spellStart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>D.Lgs.</w:t>
      </w:r>
      <w:proofErr w:type="spellEnd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</w:t>
      </w:r>
    </w:p>
    <w:p w14:paraId="5AF54EDB" w14:textId="77777777" w:rsidR="00A258D1" w:rsidRDefault="00A258D1" w:rsidP="00A258D1">
      <w:pPr>
        <w:jc w:val="both"/>
        <w:rPr>
          <w:rFonts w:ascii="Helvetica" w:hAnsi="Helvetica"/>
          <w:color w:val="070601"/>
          <w:sz w:val="18"/>
          <w:szCs w:val="18"/>
          <w:u w:val="single"/>
        </w:rPr>
      </w:pPr>
    </w:p>
    <w:p w14:paraId="671DD49F" w14:textId="78362123" w:rsidR="00782C18" w:rsidRPr="00B43F4B" w:rsidRDefault="00782C18" w:rsidP="00B43F4B">
      <w:pPr>
        <w:rPr>
          <w:rFonts w:ascii="Calibri" w:hAnsi="Calibri"/>
          <w:sz w:val="22"/>
          <w:szCs w:val="22"/>
        </w:rPr>
      </w:pPr>
    </w:p>
    <w:sectPr w:rsidR="00782C18" w:rsidRPr="00B43F4B" w:rsidSect="00BB0A4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u w:val="none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BB0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4" w15:restartNumberingAfterBreak="0">
    <w:nsid w:val="00000011"/>
    <w:multiLevelType w:val="multilevel"/>
    <w:tmpl w:val="C262E32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singleLevel"/>
    <w:tmpl w:val="723CE02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multilevel"/>
    <w:tmpl w:val="1770767E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A28A1F10"/>
    <w:name w:val="WW8Num2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1DC207D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535"/>
        </w:tabs>
        <w:ind w:left="15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615"/>
        </w:tabs>
        <w:ind w:left="26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695"/>
        </w:tabs>
        <w:ind w:left="36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</w:abstractNum>
  <w:abstractNum w:abstractNumId="25" w15:restartNumberingAfterBreak="0">
    <w:nsid w:val="055409DF"/>
    <w:multiLevelType w:val="hybridMultilevel"/>
    <w:tmpl w:val="AEEE7BB6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1257FD"/>
    <w:multiLevelType w:val="hybridMultilevel"/>
    <w:tmpl w:val="C2801BF2"/>
    <w:lvl w:ilvl="0" w:tplc="4D5AE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67021F"/>
    <w:multiLevelType w:val="hybridMultilevel"/>
    <w:tmpl w:val="75583952"/>
    <w:lvl w:ilvl="0" w:tplc="4C0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95C34"/>
    <w:multiLevelType w:val="hybridMultilevel"/>
    <w:tmpl w:val="10DAB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551447"/>
    <w:multiLevelType w:val="hybridMultilevel"/>
    <w:tmpl w:val="61402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4FE02D8"/>
    <w:multiLevelType w:val="hybridMultilevel"/>
    <w:tmpl w:val="4898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8344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34637286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133763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3BB423CA"/>
    <w:multiLevelType w:val="hybridMultilevel"/>
    <w:tmpl w:val="5B8A591C"/>
    <w:lvl w:ilvl="0" w:tplc="19B48238">
      <w:start w:val="1"/>
      <w:numFmt w:val="lowerLetter"/>
      <w:lvlText w:val="%1)"/>
      <w:lvlJc w:val="left"/>
      <w:pPr>
        <w:ind w:left="1505" w:hanging="360"/>
      </w:pPr>
      <w:rPr>
        <w:rFonts w:ascii="Liberation Sans Narrow" w:eastAsia="Liberation Sans Narrow" w:hAnsi="Liberation Sans Narrow" w:cs="Liberation Sans Narrow" w:hint="default"/>
        <w:color w:val="002060"/>
        <w:spacing w:val="-9"/>
        <w:w w:val="100"/>
        <w:sz w:val="24"/>
        <w:szCs w:val="24"/>
        <w:lang w:val="it-IT" w:eastAsia="en-US" w:bidi="ar-SA"/>
      </w:rPr>
    </w:lvl>
    <w:lvl w:ilvl="1" w:tplc="158C233A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328448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3" w:tplc="2C1CBA4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EB86130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5" w:tplc="7B0293E0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6" w:tplc="5D9ECDF4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AF52740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94A617B4">
      <w:numFmt w:val="bullet"/>
      <w:lvlText w:val="•"/>
      <w:lvlJc w:val="left"/>
      <w:pPr>
        <w:ind w:left="939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34D3131"/>
    <w:multiLevelType w:val="hybridMultilevel"/>
    <w:tmpl w:val="CA8258F8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71701E"/>
    <w:multiLevelType w:val="hybridMultilevel"/>
    <w:tmpl w:val="AB4C29FA"/>
    <w:lvl w:ilvl="0" w:tplc="F1F4D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5330A"/>
    <w:multiLevelType w:val="hybridMultilevel"/>
    <w:tmpl w:val="8B827C88"/>
    <w:lvl w:ilvl="0" w:tplc="96C0A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9505B"/>
    <w:multiLevelType w:val="hybridMultilevel"/>
    <w:tmpl w:val="E3C45B7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F09F6"/>
    <w:multiLevelType w:val="hybridMultilevel"/>
    <w:tmpl w:val="C000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A2FCD"/>
    <w:multiLevelType w:val="hybridMultilevel"/>
    <w:tmpl w:val="EC02BEEC"/>
    <w:lvl w:ilvl="0" w:tplc="0BE6DCD4">
      <w:start w:val="1"/>
      <w:numFmt w:val="decimal"/>
      <w:lvlText w:val="%1."/>
      <w:lvlJc w:val="left"/>
      <w:pPr>
        <w:ind w:left="1038" w:hanging="426"/>
      </w:pPr>
      <w:rPr>
        <w:rFonts w:hint="default"/>
        <w:spacing w:val="-16"/>
        <w:w w:val="99"/>
        <w:lang w:val="it-IT" w:eastAsia="en-US" w:bidi="ar-SA"/>
      </w:rPr>
    </w:lvl>
    <w:lvl w:ilvl="1" w:tplc="5A001B38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27A9DFE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880CD0D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DCD0B20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85D83F2C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E62CB0BA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44A01534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  <w:lvl w:ilvl="8" w:tplc="C3CE48F4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4EC02C7"/>
    <w:multiLevelType w:val="hybridMultilevel"/>
    <w:tmpl w:val="95C6374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B661B"/>
    <w:multiLevelType w:val="hybridMultilevel"/>
    <w:tmpl w:val="B5BEE850"/>
    <w:lvl w:ilvl="0" w:tplc="D7403B28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5ECC"/>
    <w:multiLevelType w:val="hybridMultilevel"/>
    <w:tmpl w:val="FD8EDC3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4202942">
    <w:abstractNumId w:val="0"/>
  </w:num>
  <w:num w:numId="2" w16cid:durableId="1575974063">
    <w:abstractNumId w:val="1"/>
  </w:num>
  <w:num w:numId="3" w16cid:durableId="688144861">
    <w:abstractNumId w:val="2"/>
  </w:num>
  <w:num w:numId="4" w16cid:durableId="1797288824">
    <w:abstractNumId w:val="3"/>
  </w:num>
  <w:num w:numId="5" w16cid:durableId="22440750">
    <w:abstractNumId w:val="4"/>
  </w:num>
  <w:num w:numId="6" w16cid:durableId="233390911">
    <w:abstractNumId w:val="5"/>
  </w:num>
  <w:num w:numId="7" w16cid:durableId="2023241674">
    <w:abstractNumId w:val="6"/>
  </w:num>
  <w:num w:numId="8" w16cid:durableId="224410954">
    <w:abstractNumId w:val="7"/>
  </w:num>
  <w:num w:numId="9" w16cid:durableId="328220261">
    <w:abstractNumId w:val="8"/>
  </w:num>
  <w:num w:numId="10" w16cid:durableId="1656227083">
    <w:abstractNumId w:val="9"/>
  </w:num>
  <w:num w:numId="11" w16cid:durableId="443618367">
    <w:abstractNumId w:val="10"/>
  </w:num>
  <w:num w:numId="12" w16cid:durableId="1735348426">
    <w:abstractNumId w:val="11"/>
  </w:num>
  <w:num w:numId="13" w16cid:durableId="339085595">
    <w:abstractNumId w:val="12"/>
  </w:num>
  <w:num w:numId="14" w16cid:durableId="1901088046">
    <w:abstractNumId w:val="13"/>
  </w:num>
  <w:num w:numId="15" w16cid:durableId="406731725">
    <w:abstractNumId w:val="14"/>
  </w:num>
  <w:num w:numId="16" w16cid:durableId="2053453066">
    <w:abstractNumId w:val="15"/>
  </w:num>
  <w:num w:numId="17" w16cid:durableId="2036080745">
    <w:abstractNumId w:val="16"/>
  </w:num>
  <w:num w:numId="18" w16cid:durableId="196508817">
    <w:abstractNumId w:val="17"/>
  </w:num>
  <w:num w:numId="19" w16cid:durableId="398020302">
    <w:abstractNumId w:val="18"/>
  </w:num>
  <w:num w:numId="20" w16cid:durableId="164899222">
    <w:abstractNumId w:val="19"/>
  </w:num>
  <w:num w:numId="21" w16cid:durableId="291983048">
    <w:abstractNumId w:val="20"/>
  </w:num>
  <w:num w:numId="22" w16cid:durableId="53550110">
    <w:abstractNumId w:val="21"/>
  </w:num>
  <w:num w:numId="23" w16cid:durableId="1670712708">
    <w:abstractNumId w:val="22"/>
  </w:num>
  <w:num w:numId="24" w16cid:durableId="892960004">
    <w:abstractNumId w:val="23"/>
  </w:num>
  <w:num w:numId="25" w16cid:durableId="1515412256">
    <w:abstractNumId w:val="24"/>
  </w:num>
  <w:num w:numId="26" w16cid:durableId="643968421">
    <w:abstractNumId w:val="41"/>
  </w:num>
  <w:num w:numId="27" w16cid:durableId="1484468187">
    <w:abstractNumId w:val="29"/>
  </w:num>
  <w:num w:numId="28" w16cid:durableId="322780994">
    <w:abstractNumId w:val="25"/>
  </w:num>
  <w:num w:numId="29" w16cid:durableId="2117214940">
    <w:abstractNumId w:val="31"/>
  </w:num>
  <w:num w:numId="30" w16cid:durableId="29695707">
    <w:abstractNumId w:val="28"/>
  </w:num>
  <w:num w:numId="31" w16cid:durableId="1816024317">
    <w:abstractNumId w:val="30"/>
  </w:num>
  <w:num w:numId="32" w16cid:durableId="1876773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2537310">
    <w:abstractNumId w:val="36"/>
  </w:num>
  <w:num w:numId="34" w16cid:durableId="1470976606">
    <w:abstractNumId w:val="26"/>
  </w:num>
  <w:num w:numId="35" w16cid:durableId="816726330">
    <w:abstractNumId w:val="35"/>
  </w:num>
  <w:num w:numId="36" w16cid:durableId="300185707">
    <w:abstractNumId w:val="42"/>
  </w:num>
  <w:num w:numId="37" w16cid:durableId="1987002997">
    <w:abstractNumId w:val="43"/>
  </w:num>
  <w:num w:numId="38" w16cid:durableId="1330014694">
    <w:abstractNumId w:val="38"/>
  </w:num>
  <w:num w:numId="39" w16cid:durableId="1753966074">
    <w:abstractNumId w:val="40"/>
  </w:num>
  <w:num w:numId="40" w16cid:durableId="2090079860">
    <w:abstractNumId w:val="39"/>
  </w:num>
  <w:num w:numId="41" w16cid:durableId="261033015">
    <w:abstractNumId w:val="34"/>
  </w:num>
  <w:num w:numId="42" w16cid:durableId="997853253">
    <w:abstractNumId w:val="8"/>
  </w:num>
  <w:num w:numId="43" w16cid:durableId="1897887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61179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3441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4755809">
    <w:abstractNumId w:val="33"/>
  </w:num>
  <w:num w:numId="47" w16cid:durableId="1554005096">
    <w:abstractNumId w:val="32"/>
  </w:num>
  <w:num w:numId="48" w16cid:durableId="630399572">
    <w:abstractNumId w:val="27"/>
  </w:num>
  <w:num w:numId="49" w16cid:durableId="716860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1"/>
    <w:rsid w:val="000E3881"/>
    <w:rsid w:val="001C4FAB"/>
    <w:rsid w:val="0036384E"/>
    <w:rsid w:val="00375D77"/>
    <w:rsid w:val="003961C9"/>
    <w:rsid w:val="003A24A5"/>
    <w:rsid w:val="004C4D28"/>
    <w:rsid w:val="00697579"/>
    <w:rsid w:val="00782C18"/>
    <w:rsid w:val="007975FE"/>
    <w:rsid w:val="00863C35"/>
    <w:rsid w:val="008E2276"/>
    <w:rsid w:val="00A258D1"/>
    <w:rsid w:val="00B43F4B"/>
    <w:rsid w:val="00BB0A4A"/>
    <w:rsid w:val="00DE4324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C93C"/>
  <w15:chartTrackingRefBased/>
  <w15:docId w15:val="{F4C3CA29-294A-B648-9D27-E8B4E4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58D1"/>
    <w:pPr>
      <w:keepNext/>
      <w:numPr>
        <w:numId w:val="1"/>
      </w:numPr>
      <w:jc w:val="center"/>
      <w:outlineLvl w:val="0"/>
    </w:pPr>
    <w:rPr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258D1"/>
    <w:pPr>
      <w:keepNext/>
      <w:numPr>
        <w:ilvl w:val="1"/>
        <w:numId w:val="1"/>
      </w:numPr>
      <w:jc w:val="center"/>
      <w:outlineLvl w:val="1"/>
    </w:pPr>
    <w:rPr>
      <w:b/>
      <w:bCs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58D1"/>
    <w:rPr>
      <w:rFonts w:ascii="Times New Roman" w:eastAsia="Times New Roman" w:hAnsi="Times New Roman" w:cs="Times New Roman"/>
      <w:b/>
      <w:bCs/>
      <w:kern w:val="0"/>
      <w:lang w:eastAsia="it-IT" w:bidi="he-IL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258D1"/>
    <w:rPr>
      <w:rFonts w:ascii="Times New Roman" w:eastAsia="Times New Roman" w:hAnsi="Times New Roman" w:cs="Times New Roman"/>
      <w:b/>
      <w:bCs/>
      <w:kern w:val="0"/>
      <w:sz w:val="22"/>
      <w:lang w:eastAsia="it-IT" w:bidi="he-IL"/>
      <w14:ligatures w14:val="none"/>
    </w:rPr>
  </w:style>
  <w:style w:type="character" w:customStyle="1" w:styleId="WW8Num11z0">
    <w:name w:val="WW8Num11z0"/>
    <w:rsid w:val="00A258D1"/>
    <w:rPr>
      <w:rFonts w:ascii="Wingdings" w:hAnsi="Wingdings" w:cs="Wingdings"/>
      <w:u w:val="none"/>
    </w:rPr>
  </w:style>
  <w:style w:type="character" w:customStyle="1" w:styleId="WW8Num15z0">
    <w:name w:val="WW8Num15z0"/>
    <w:rsid w:val="00A258D1"/>
    <w:rPr>
      <w:rFonts w:ascii="Symbol" w:hAnsi="Symbol" w:cs="Symbol"/>
    </w:rPr>
  </w:style>
  <w:style w:type="character" w:customStyle="1" w:styleId="WW8Num18z0">
    <w:name w:val="WW8Num18z0"/>
    <w:rsid w:val="00A258D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258D1"/>
    <w:rPr>
      <w:rFonts w:ascii="Times New Roman" w:hAnsi="Times New Roman" w:cs="Times New Roman"/>
    </w:rPr>
  </w:style>
  <w:style w:type="character" w:customStyle="1" w:styleId="WW8Num24z0">
    <w:name w:val="WW8Num24z0"/>
    <w:rsid w:val="00A258D1"/>
    <w:rPr>
      <w:rFonts w:ascii="Tahoma" w:hAnsi="Tahoma" w:cs="Tahoma"/>
    </w:rPr>
  </w:style>
  <w:style w:type="character" w:customStyle="1" w:styleId="WW8Num25z0">
    <w:name w:val="WW8Num25z0"/>
    <w:rsid w:val="00A258D1"/>
    <w:rPr>
      <w:rFonts w:ascii="Symbol" w:hAnsi="Symbol" w:cs="OpenSymbol"/>
    </w:rPr>
  </w:style>
  <w:style w:type="character" w:customStyle="1" w:styleId="WW8Num26z0">
    <w:name w:val="WW8Num26z0"/>
    <w:rsid w:val="00A258D1"/>
    <w:rPr>
      <w:rFonts w:ascii="Symbol" w:hAnsi="Symbol" w:cs="OpenSymbol"/>
    </w:rPr>
  </w:style>
  <w:style w:type="character" w:customStyle="1" w:styleId="WW8Num27z0">
    <w:name w:val="WW8Num27z0"/>
    <w:rsid w:val="00A258D1"/>
    <w:rPr>
      <w:rFonts w:ascii="Symbol" w:hAnsi="Symbol" w:cs="OpenSymbol"/>
    </w:rPr>
  </w:style>
  <w:style w:type="character" w:customStyle="1" w:styleId="WW8Num28z0">
    <w:name w:val="WW8Num28z0"/>
    <w:rsid w:val="00A258D1"/>
    <w:rPr>
      <w:rFonts w:ascii="Symbol" w:hAnsi="Symbol" w:cs="OpenSymbol"/>
    </w:rPr>
  </w:style>
  <w:style w:type="character" w:customStyle="1" w:styleId="WW8Num29z0">
    <w:name w:val="WW8Num29z0"/>
    <w:rsid w:val="00A258D1"/>
    <w:rPr>
      <w:b/>
      <w:bCs/>
    </w:rPr>
  </w:style>
  <w:style w:type="character" w:customStyle="1" w:styleId="WW8Num29z1">
    <w:name w:val="WW8Num29z1"/>
    <w:rsid w:val="00A258D1"/>
    <w:rPr>
      <w:rFonts w:ascii="OpenSymbol" w:hAnsi="OpenSymbol" w:cs="OpenSymbol"/>
    </w:rPr>
  </w:style>
  <w:style w:type="character" w:customStyle="1" w:styleId="WW8Num30z0">
    <w:name w:val="WW8Num30z0"/>
    <w:rsid w:val="00A258D1"/>
    <w:rPr>
      <w:b/>
      <w:bCs/>
    </w:rPr>
  </w:style>
  <w:style w:type="character" w:customStyle="1" w:styleId="Absatz-Standardschriftart">
    <w:name w:val="Absatz-Standardschriftart"/>
    <w:rsid w:val="00A258D1"/>
  </w:style>
  <w:style w:type="character" w:customStyle="1" w:styleId="WW8Num10z0">
    <w:name w:val="WW8Num10z0"/>
    <w:rsid w:val="00A258D1"/>
    <w:rPr>
      <w:u w:val="none"/>
    </w:rPr>
  </w:style>
  <w:style w:type="character" w:customStyle="1" w:styleId="WW8Num14z0">
    <w:name w:val="WW8Num14z0"/>
    <w:rsid w:val="00A258D1"/>
    <w:rPr>
      <w:rFonts w:ascii="Symbol" w:hAnsi="Symbol" w:cs="Symbol"/>
    </w:rPr>
  </w:style>
  <w:style w:type="character" w:customStyle="1" w:styleId="WW8Num17z0">
    <w:name w:val="WW8Num17z0"/>
    <w:rsid w:val="00A258D1"/>
    <w:rPr>
      <w:rFonts w:ascii="Wingdings" w:hAnsi="Wingdings" w:cs="Wingdings"/>
    </w:rPr>
  </w:style>
  <w:style w:type="character" w:customStyle="1" w:styleId="WW8Num23z0">
    <w:name w:val="WW8Num23z0"/>
    <w:rsid w:val="00A258D1"/>
    <w:rPr>
      <w:b/>
      <w:bCs/>
    </w:rPr>
  </w:style>
  <w:style w:type="character" w:customStyle="1" w:styleId="WW8Num28z1">
    <w:name w:val="WW8Num28z1"/>
    <w:rsid w:val="00A258D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258D1"/>
  </w:style>
  <w:style w:type="character" w:customStyle="1" w:styleId="WW-Absatz-Standardschriftart1">
    <w:name w:val="WW-Absatz-Standardschriftart1"/>
    <w:rsid w:val="00A258D1"/>
  </w:style>
  <w:style w:type="character" w:customStyle="1" w:styleId="WW-Absatz-Standardschriftart11">
    <w:name w:val="WW-Absatz-Standardschriftart11"/>
    <w:rsid w:val="00A258D1"/>
  </w:style>
  <w:style w:type="character" w:customStyle="1" w:styleId="WW-Absatz-Standardschriftart111">
    <w:name w:val="WW-Absatz-Standardschriftart111"/>
    <w:rsid w:val="00A258D1"/>
  </w:style>
  <w:style w:type="character" w:customStyle="1" w:styleId="WW-Absatz-Standardschriftart1111">
    <w:name w:val="WW-Absatz-Standardschriftart1111"/>
    <w:rsid w:val="00A258D1"/>
  </w:style>
  <w:style w:type="character" w:customStyle="1" w:styleId="WW-Absatz-Standardschriftart11111">
    <w:name w:val="WW-Absatz-Standardschriftart11111"/>
    <w:rsid w:val="00A258D1"/>
  </w:style>
  <w:style w:type="character" w:customStyle="1" w:styleId="WW8Num9z0">
    <w:name w:val="WW8Num9z0"/>
    <w:rsid w:val="00A258D1"/>
    <w:rPr>
      <w:rFonts w:ascii="Wingdings" w:hAnsi="Wingdings" w:cs="Wingdings"/>
    </w:rPr>
  </w:style>
  <w:style w:type="character" w:customStyle="1" w:styleId="WW8Num13z0">
    <w:name w:val="WW8Num13z0"/>
    <w:rsid w:val="00A258D1"/>
    <w:rPr>
      <w:rFonts w:ascii="Symbol" w:hAnsi="Symbol" w:cs="Symbol"/>
    </w:rPr>
  </w:style>
  <w:style w:type="character" w:customStyle="1" w:styleId="WW8Num16z0">
    <w:name w:val="WW8Num16z0"/>
    <w:rsid w:val="00A258D1"/>
    <w:rPr>
      <w:rFonts w:ascii="Wingdings" w:hAnsi="Wingdings" w:cs="Wingdings"/>
    </w:rPr>
  </w:style>
  <w:style w:type="character" w:customStyle="1" w:styleId="WW8Num22z0">
    <w:name w:val="WW8Num22z0"/>
    <w:rsid w:val="00A258D1"/>
    <w:rPr>
      <w:b/>
      <w:bCs/>
    </w:rPr>
  </w:style>
  <w:style w:type="character" w:customStyle="1" w:styleId="WW-Absatz-Standardschriftart111111">
    <w:name w:val="WW-Absatz-Standardschriftart111111"/>
    <w:rsid w:val="00A258D1"/>
  </w:style>
  <w:style w:type="character" w:customStyle="1" w:styleId="WW8Num24z1">
    <w:name w:val="WW8Num24z1"/>
    <w:rsid w:val="00A258D1"/>
    <w:rPr>
      <w:i w:val="0"/>
    </w:rPr>
  </w:style>
  <w:style w:type="character" w:customStyle="1" w:styleId="WW8Num24z4">
    <w:name w:val="WW8Num24z4"/>
    <w:rsid w:val="00A258D1"/>
    <w:rPr>
      <w:rFonts w:ascii="Courier New" w:hAnsi="Courier New" w:cs="Courier New"/>
    </w:rPr>
  </w:style>
  <w:style w:type="character" w:customStyle="1" w:styleId="WW8Num24z5">
    <w:name w:val="WW8Num24z5"/>
    <w:rsid w:val="00A258D1"/>
    <w:rPr>
      <w:rFonts w:ascii="Wingdings" w:hAnsi="Wingdings" w:cs="Wingdings"/>
    </w:rPr>
  </w:style>
  <w:style w:type="character" w:customStyle="1" w:styleId="WW8Num24z6">
    <w:name w:val="WW8Num24z6"/>
    <w:rsid w:val="00A258D1"/>
    <w:rPr>
      <w:rFonts w:ascii="Symbol" w:hAnsi="Symbol" w:cs="Symbol"/>
    </w:rPr>
  </w:style>
  <w:style w:type="character" w:customStyle="1" w:styleId="Carpredefinitoparagrafo1">
    <w:name w:val="Car. predefinito paragrafo1"/>
    <w:rsid w:val="00A258D1"/>
  </w:style>
  <w:style w:type="character" w:customStyle="1" w:styleId="Caratterepredefinitoparagrafo2">
    <w:name w:val="Carattere predefinito paragrafo2"/>
    <w:rsid w:val="00A258D1"/>
  </w:style>
  <w:style w:type="character" w:customStyle="1" w:styleId="WW8Num2z0">
    <w:name w:val="WW8Num2z0"/>
    <w:rsid w:val="00A258D1"/>
    <w:rPr>
      <w:rFonts w:ascii="Symbol" w:hAnsi="Symbol" w:cs="Symbol"/>
    </w:rPr>
  </w:style>
  <w:style w:type="character" w:customStyle="1" w:styleId="WW8Num2z1">
    <w:name w:val="WW8Num2z1"/>
    <w:rsid w:val="00A258D1"/>
    <w:rPr>
      <w:rFonts w:ascii="Courier New" w:hAnsi="Courier New" w:cs="Courier New"/>
    </w:rPr>
  </w:style>
  <w:style w:type="character" w:customStyle="1" w:styleId="WW8Num2z2">
    <w:name w:val="WW8Num2z2"/>
    <w:rsid w:val="00A258D1"/>
    <w:rPr>
      <w:rFonts w:ascii="Wingdings" w:hAnsi="Wingdings" w:cs="Wingdings"/>
    </w:rPr>
  </w:style>
  <w:style w:type="character" w:customStyle="1" w:styleId="WW8Num9z1">
    <w:name w:val="WW8Num9z1"/>
    <w:rsid w:val="00A258D1"/>
    <w:rPr>
      <w:rFonts w:ascii="Courier New" w:hAnsi="Courier New" w:cs="Courier New"/>
    </w:rPr>
  </w:style>
  <w:style w:type="character" w:customStyle="1" w:styleId="WW8Num9z3">
    <w:name w:val="WW8Num9z3"/>
    <w:rsid w:val="00A258D1"/>
    <w:rPr>
      <w:rFonts w:ascii="Symbol" w:hAnsi="Symbol" w:cs="Symbol"/>
    </w:rPr>
  </w:style>
  <w:style w:type="character" w:customStyle="1" w:styleId="WW8Num14z1">
    <w:name w:val="WW8Num14z1"/>
    <w:rsid w:val="00A258D1"/>
    <w:rPr>
      <w:rFonts w:ascii="Courier New" w:hAnsi="Courier New" w:cs="Courier New"/>
    </w:rPr>
  </w:style>
  <w:style w:type="character" w:customStyle="1" w:styleId="WW8Num14z2">
    <w:name w:val="WW8Num14z2"/>
    <w:rsid w:val="00A258D1"/>
    <w:rPr>
      <w:rFonts w:ascii="Wingdings" w:hAnsi="Wingdings" w:cs="Wingdings"/>
    </w:rPr>
  </w:style>
  <w:style w:type="character" w:customStyle="1" w:styleId="WW8Num15z1">
    <w:name w:val="WW8Num15z1"/>
    <w:rsid w:val="00A258D1"/>
    <w:rPr>
      <w:rFonts w:ascii="Symbol" w:hAnsi="Symbol" w:cs="Symbol"/>
    </w:rPr>
  </w:style>
  <w:style w:type="character" w:customStyle="1" w:styleId="WW8Num17z1">
    <w:name w:val="WW8Num17z1"/>
    <w:rsid w:val="00A258D1"/>
    <w:rPr>
      <w:rFonts w:ascii="Courier New" w:hAnsi="Courier New" w:cs="Courier New"/>
    </w:rPr>
  </w:style>
  <w:style w:type="character" w:customStyle="1" w:styleId="WW8Num17z3">
    <w:name w:val="WW8Num17z3"/>
    <w:rsid w:val="00A258D1"/>
    <w:rPr>
      <w:rFonts w:ascii="Symbol" w:hAnsi="Symbol" w:cs="Symbol"/>
    </w:rPr>
  </w:style>
  <w:style w:type="character" w:customStyle="1" w:styleId="WW8Num18z1">
    <w:name w:val="WW8Num18z1"/>
    <w:rsid w:val="00A258D1"/>
    <w:rPr>
      <w:rFonts w:ascii="Symbol" w:hAnsi="Symbol" w:cs="Symbol"/>
    </w:rPr>
  </w:style>
  <w:style w:type="character" w:customStyle="1" w:styleId="Caratterepredefinitoparagrafo1">
    <w:name w:val="Carattere predefinito paragrafo1"/>
    <w:rsid w:val="00A258D1"/>
  </w:style>
  <w:style w:type="character" w:styleId="Collegamentoipertestuale">
    <w:name w:val="Hyperlink"/>
    <w:rsid w:val="00A258D1"/>
    <w:rPr>
      <w:color w:val="0000FF"/>
      <w:u w:val="single"/>
    </w:rPr>
  </w:style>
  <w:style w:type="character" w:styleId="Numeropagina">
    <w:name w:val="page number"/>
    <w:basedOn w:val="Caratterepredefinitoparagrafo1"/>
    <w:rsid w:val="00A258D1"/>
  </w:style>
  <w:style w:type="character" w:customStyle="1" w:styleId="Caratteredinumerazione">
    <w:name w:val="Carattere di numerazione"/>
    <w:rsid w:val="00A258D1"/>
    <w:rPr>
      <w:b/>
      <w:bCs/>
    </w:rPr>
  </w:style>
  <w:style w:type="character" w:styleId="Collegamentovisitato">
    <w:name w:val="FollowedHyperlink"/>
    <w:rsid w:val="00A258D1"/>
    <w:rPr>
      <w:color w:val="800080"/>
      <w:u w:val="single"/>
    </w:rPr>
  </w:style>
  <w:style w:type="character" w:customStyle="1" w:styleId="WW8Num33z0">
    <w:name w:val="WW8Num33z0"/>
    <w:rsid w:val="00A258D1"/>
    <w:rPr>
      <w:rFonts w:ascii="Tahoma" w:eastAsia="Times New Roman" w:hAnsi="Tahoma" w:cs="Tahoma"/>
    </w:rPr>
  </w:style>
  <w:style w:type="character" w:customStyle="1" w:styleId="WW8Num33z1">
    <w:name w:val="WW8Num33z1"/>
    <w:rsid w:val="00A258D1"/>
    <w:rPr>
      <w:i w:val="0"/>
    </w:rPr>
  </w:style>
  <w:style w:type="character" w:customStyle="1" w:styleId="WW8Num33z4">
    <w:name w:val="WW8Num33z4"/>
    <w:rsid w:val="00A258D1"/>
    <w:rPr>
      <w:rFonts w:ascii="Courier New" w:hAnsi="Courier New" w:cs="Courier New"/>
    </w:rPr>
  </w:style>
  <w:style w:type="character" w:customStyle="1" w:styleId="WW8Num33z5">
    <w:name w:val="WW8Num33z5"/>
    <w:rsid w:val="00A258D1"/>
    <w:rPr>
      <w:rFonts w:ascii="Wingdings" w:hAnsi="Wingdings" w:cs="Wingdings"/>
    </w:rPr>
  </w:style>
  <w:style w:type="character" w:customStyle="1" w:styleId="WW8Num33z6">
    <w:name w:val="WW8Num33z6"/>
    <w:rsid w:val="00A258D1"/>
    <w:rPr>
      <w:rFonts w:ascii="Symbol" w:hAnsi="Symbol" w:cs="Symbol"/>
    </w:rPr>
  </w:style>
  <w:style w:type="character" w:customStyle="1" w:styleId="IntestazioneCarattere">
    <w:name w:val="Intestazione Carattere"/>
    <w:uiPriority w:val="99"/>
    <w:rsid w:val="00A258D1"/>
    <w:rPr>
      <w:sz w:val="24"/>
      <w:szCs w:val="24"/>
    </w:rPr>
  </w:style>
  <w:style w:type="character" w:styleId="Enfasigrassetto">
    <w:name w:val="Strong"/>
    <w:qFormat/>
    <w:rsid w:val="00A258D1"/>
    <w:rPr>
      <w:b/>
      <w:bCs/>
    </w:rPr>
  </w:style>
  <w:style w:type="character" w:customStyle="1" w:styleId="Punti">
    <w:name w:val="Punti"/>
    <w:rsid w:val="00A258D1"/>
    <w:rPr>
      <w:rFonts w:ascii="OpenSymbol" w:eastAsia="OpenSymbol" w:hAnsi="OpenSymbol" w:cs="OpenSymbol"/>
    </w:rPr>
  </w:style>
  <w:style w:type="character" w:customStyle="1" w:styleId="WW8Num26z1">
    <w:name w:val="WW8Num26z1"/>
    <w:rsid w:val="00A258D1"/>
    <w:rPr>
      <w:rFonts w:ascii="OpenSymbol" w:hAnsi="OpenSymbol" w:cs="OpenSymbol"/>
    </w:rPr>
  </w:style>
  <w:style w:type="character" w:customStyle="1" w:styleId="WW8Num3z0">
    <w:name w:val="WW8Num3z0"/>
    <w:rsid w:val="00A258D1"/>
    <w:rPr>
      <w:rFonts w:ascii="Symbol" w:hAnsi="Symbol" w:cs="OpenSymbol"/>
    </w:rPr>
  </w:style>
  <w:style w:type="character" w:customStyle="1" w:styleId="WW8Num4z0">
    <w:name w:val="WW8Num4z0"/>
    <w:rsid w:val="00A258D1"/>
    <w:rPr>
      <w:rFonts w:ascii="Symbol" w:hAnsi="Symbol" w:cs="OpenSymbol"/>
    </w:rPr>
  </w:style>
  <w:style w:type="character" w:customStyle="1" w:styleId="WW8Num5z0">
    <w:name w:val="WW8Num5z0"/>
    <w:rsid w:val="00A258D1"/>
    <w:rPr>
      <w:rFonts w:ascii="Symbol" w:hAnsi="Symbol" w:cs="OpenSymbol"/>
    </w:rPr>
  </w:style>
  <w:style w:type="character" w:customStyle="1" w:styleId="WW8Num5z1">
    <w:name w:val="WW8Num5z1"/>
    <w:rsid w:val="00A258D1"/>
    <w:rPr>
      <w:rFonts w:ascii="OpenSymbol" w:hAnsi="OpenSymbol" w:cs="OpenSymbol"/>
    </w:rPr>
  </w:style>
  <w:style w:type="character" w:customStyle="1" w:styleId="WW8Num6z0">
    <w:name w:val="WW8Num6z0"/>
    <w:rsid w:val="00A258D1"/>
    <w:rPr>
      <w:b/>
    </w:rPr>
  </w:style>
  <w:style w:type="character" w:customStyle="1" w:styleId="WW8Num7z0">
    <w:name w:val="WW8Num7z0"/>
    <w:rsid w:val="00A258D1"/>
    <w:rPr>
      <w:b/>
    </w:rPr>
  </w:style>
  <w:style w:type="character" w:customStyle="1" w:styleId="WW8Num8z0">
    <w:name w:val="WW8Num8z0"/>
    <w:rsid w:val="00A258D1"/>
    <w:rPr>
      <w:b/>
    </w:rPr>
  </w:style>
  <w:style w:type="character" w:customStyle="1" w:styleId="Carpredefinitoparagrafo4">
    <w:name w:val="Car. predefinito paragrafo4"/>
    <w:rsid w:val="00A258D1"/>
  </w:style>
  <w:style w:type="character" w:customStyle="1" w:styleId="WW-Absatz-Standardschriftart1111111">
    <w:name w:val="WW-Absatz-Standardschriftart1111111"/>
    <w:rsid w:val="00A258D1"/>
  </w:style>
  <w:style w:type="character" w:customStyle="1" w:styleId="WW-Absatz-Standardschriftart11111111">
    <w:name w:val="WW-Absatz-Standardschriftart11111111"/>
    <w:rsid w:val="00A258D1"/>
  </w:style>
  <w:style w:type="character" w:customStyle="1" w:styleId="WW-Absatz-Standardschriftart111111111">
    <w:name w:val="WW-Absatz-Standardschriftart111111111"/>
    <w:rsid w:val="00A258D1"/>
  </w:style>
  <w:style w:type="character" w:customStyle="1" w:styleId="WW-Absatz-Standardschriftart1111111111">
    <w:name w:val="WW-Absatz-Standardschriftart1111111111"/>
    <w:rsid w:val="00A258D1"/>
  </w:style>
  <w:style w:type="character" w:customStyle="1" w:styleId="Carpredefinitoparagrafo3">
    <w:name w:val="Car. predefinito paragrafo3"/>
    <w:rsid w:val="00A258D1"/>
  </w:style>
  <w:style w:type="character" w:customStyle="1" w:styleId="Carpredefinitoparagrafo2">
    <w:name w:val="Car. predefinito paragrafo2"/>
    <w:rsid w:val="00A258D1"/>
  </w:style>
  <w:style w:type="character" w:customStyle="1" w:styleId="WW-Absatz-Standardschriftart11111111111">
    <w:name w:val="WW-Absatz-Standardschriftart11111111111"/>
    <w:rsid w:val="00A258D1"/>
  </w:style>
  <w:style w:type="character" w:customStyle="1" w:styleId="WW-Absatz-Standardschriftart111111111111">
    <w:name w:val="WW-Absatz-Standardschriftart111111111111"/>
    <w:rsid w:val="00A258D1"/>
  </w:style>
  <w:style w:type="character" w:customStyle="1" w:styleId="WW-Absatz-Standardschriftart1111111111111">
    <w:name w:val="WW-Absatz-Standardschriftart1111111111111"/>
    <w:rsid w:val="00A258D1"/>
  </w:style>
  <w:style w:type="paragraph" w:customStyle="1" w:styleId="Intestazione5">
    <w:name w:val="Intestazione5"/>
    <w:basedOn w:val="Normale"/>
    <w:next w:val="Corpotesto"/>
    <w:rsid w:val="00A25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A258D1"/>
    <w:pPr>
      <w:jc w:val="both"/>
    </w:pPr>
    <w:rPr>
      <w:sz w:val="22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A258D1"/>
    <w:rPr>
      <w:rFonts w:ascii="Times New Roman" w:eastAsia="Times New Roman" w:hAnsi="Times New Roman" w:cs="Times New Roman"/>
      <w:kern w:val="0"/>
      <w:sz w:val="22"/>
      <w:lang w:eastAsia="it-IT" w:bidi="he-IL"/>
      <w14:ligatures w14:val="none"/>
    </w:rPr>
  </w:style>
  <w:style w:type="paragraph" w:styleId="Elenco">
    <w:name w:val="List"/>
    <w:basedOn w:val="Corpotesto"/>
    <w:rsid w:val="00A258D1"/>
    <w:rPr>
      <w:rFonts w:cs="Tahoma"/>
    </w:rPr>
  </w:style>
  <w:style w:type="paragraph" w:styleId="Didascalia">
    <w:name w:val="caption"/>
    <w:basedOn w:val="Normale"/>
    <w:qFormat/>
    <w:rsid w:val="00A258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258D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258D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258D1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link w:val="SottotitoloCarattere"/>
    <w:qFormat/>
    <w:rsid w:val="00A258D1"/>
    <w:pPr>
      <w:jc w:val="center"/>
    </w:pPr>
    <w:rPr>
      <w:b/>
      <w:bCs/>
      <w:sz w:val="3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258D1"/>
    <w:rPr>
      <w:rFonts w:ascii="Times New Roman" w:eastAsia="Times New Roman" w:hAnsi="Times New Roman" w:cs="Times New Roman"/>
      <w:b/>
      <w:bCs/>
      <w:kern w:val="0"/>
      <w:sz w:val="32"/>
      <w:lang w:eastAsia="it-IT" w:bidi="he-IL"/>
      <w14:ligatures w14:val="none"/>
    </w:rPr>
  </w:style>
  <w:style w:type="paragraph" w:customStyle="1" w:styleId="Corpodeltesto31">
    <w:name w:val="Corpo del testo 31"/>
    <w:basedOn w:val="Normale"/>
    <w:rsid w:val="00A258D1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1"/>
    <w:rsid w:val="00A258D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testo21">
    <w:name w:val="Corpo del testo 21"/>
    <w:basedOn w:val="Normale"/>
    <w:rsid w:val="00A258D1"/>
    <w:pPr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2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A258D1"/>
    <w:pPr>
      <w:tabs>
        <w:tab w:val="left" w:pos="1440"/>
      </w:tabs>
      <w:ind w:left="720" w:hanging="720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58D1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A258D1"/>
    <w:pPr>
      <w:tabs>
        <w:tab w:val="left" w:pos="1440"/>
      </w:tabs>
      <w:ind w:left="720"/>
      <w:jc w:val="both"/>
    </w:pPr>
    <w:rPr>
      <w:b/>
      <w:bCs/>
    </w:rPr>
  </w:style>
  <w:style w:type="paragraph" w:customStyle="1" w:styleId="Rientrocorpodeltesto31">
    <w:name w:val="Rientro corpo del testo 31"/>
    <w:basedOn w:val="Normale"/>
    <w:rsid w:val="00A258D1"/>
    <w:pPr>
      <w:ind w:left="36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rsid w:val="00A2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58D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Contenutocornice">
    <w:name w:val="Contenuto cornice"/>
    <w:basedOn w:val="Corpotesto"/>
    <w:rsid w:val="00A258D1"/>
  </w:style>
  <w:style w:type="paragraph" w:customStyle="1" w:styleId="Contenutotabella">
    <w:name w:val="Contenuto tabella"/>
    <w:basedOn w:val="Normale"/>
    <w:rsid w:val="00A258D1"/>
    <w:pPr>
      <w:suppressLineNumbers/>
    </w:pPr>
  </w:style>
  <w:style w:type="paragraph" w:customStyle="1" w:styleId="Intestazionetabella">
    <w:name w:val="Intestazione tabella"/>
    <w:basedOn w:val="Contenutotabella"/>
    <w:rsid w:val="00A258D1"/>
    <w:pPr>
      <w:jc w:val="center"/>
    </w:pPr>
    <w:rPr>
      <w:b/>
      <w:bCs/>
    </w:rPr>
  </w:style>
  <w:style w:type="paragraph" w:customStyle="1" w:styleId="Intestazione4">
    <w:name w:val="Intestazione4"/>
    <w:basedOn w:val="Normale"/>
    <w:next w:val="Corpotesto"/>
    <w:rsid w:val="00A258D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NormaleWeb">
    <w:name w:val="Normal (Web)"/>
    <w:basedOn w:val="Normale"/>
    <w:rsid w:val="00A258D1"/>
    <w:pPr>
      <w:spacing w:before="280" w:after="280"/>
    </w:pPr>
    <w:rPr>
      <w:kern w:val="1"/>
    </w:rPr>
  </w:style>
  <w:style w:type="paragraph" w:customStyle="1" w:styleId="Normale1">
    <w:name w:val="Normale1"/>
    <w:basedOn w:val="Normale"/>
    <w:rsid w:val="00A258D1"/>
    <w:rPr>
      <w:rFonts w:ascii="Verdana" w:hAnsi="Verdana" w:cs="Verdana"/>
      <w:color w:val="FFFFFF"/>
      <w:kern w:val="1"/>
      <w:sz w:val="13"/>
      <w:szCs w:val="13"/>
    </w:rPr>
  </w:style>
  <w:style w:type="character" w:customStyle="1" w:styleId="Menzionenonrisolta1">
    <w:name w:val="Menzione non risolta1"/>
    <w:uiPriority w:val="51"/>
    <w:unhideWhenUsed/>
    <w:rsid w:val="00A258D1"/>
    <w:rPr>
      <w:color w:val="808080"/>
      <w:shd w:val="clear" w:color="auto" w:fill="E6E6E6"/>
    </w:rPr>
  </w:style>
  <w:style w:type="paragraph" w:styleId="Revisione">
    <w:name w:val="Revision"/>
    <w:hidden/>
    <w:uiPriority w:val="99"/>
    <w:unhideWhenUsed/>
    <w:rsid w:val="00A258D1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Rimandocommento">
    <w:name w:val="annotation reference"/>
    <w:uiPriority w:val="99"/>
    <w:semiHidden/>
    <w:unhideWhenUsed/>
    <w:rsid w:val="00A258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58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58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58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58D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A258D1"/>
    <w:pPr>
      <w:widowControl w:val="0"/>
      <w:autoSpaceDE w:val="0"/>
      <w:autoSpaceDN w:val="0"/>
      <w:ind w:left="1040" w:hanging="42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CARBONIA</cp:lastModifiedBy>
  <cp:revision>2</cp:revision>
  <dcterms:created xsi:type="dcterms:W3CDTF">2026-04-23T15:39:00Z</dcterms:created>
  <dcterms:modified xsi:type="dcterms:W3CDTF">2026-04-23T15:39:00Z</dcterms:modified>
</cp:coreProperties>
</file>